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90" w:rsidRPr="00297D90" w:rsidRDefault="00297D90" w:rsidP="00297D90">
      <w:r w:rsidRPr="00297D90">
        <w:rPr>
          <w:b/>
          <w:bCs/>
        </w:rPr>
        <w:t>Greetings Creative Learners!</w:t>
      </w:r>
      <w:r w:rsidRPr="00297D90">
        <w:t xml:space="preserve"> </w:t>
      </w:r>
    </w:p>
    <w:p w:rsidR="00297D90" w:rsidRPr="00297D90" w:rsidRDefault="00297D90" w:rsidP="00297D90"/>
    <w:p w:rsidR="00297D90" w:rsidRPr="00297D90" w:rsidRDefault="00297D90" w:rsidP="00297D90">
      <w:r w:rsidRPr="00297D90">
        <w:t xml:space="preserve">What do we have for you today? </w:t>
      </w:r>
      <w:proofErr w:type="gramStart"/>
      <w:r w:rsidRPr="00297D90">
        <w:t>Week 2 follow-up.</w:t>
      </w:r>
      <w:proofErr w:type="gramEnd"/>
      <w:r w:rsidRPr="00297D90">
        <w:t xml:space="preserve"> </w:t>
      </w:r>
      <w:proofErr w:type="gramStart"/>
      <w:r w:rsidRPr="00297D90">
        <w:t>Week 3 planning.</w:t>
      </w:r>
      <w:proofErr w:type="gramEnd"/>
      <w:r w:rsidRPr="00297D90">
        <w:t xml:space="preserve"> </w:t>
      </w:r>
      <w:proofErr w:type="gramStart"/>
      <w:r w:rsidRPr="00297D90">
        <w:t>And a bit of fun logistics.</w:t>
      </w:r>
      <w:proofErr w:type="gramEnd"/>
      <w:r w:rsidRPr="00297D90">
        <w:t xml:space="preserve">  </w:t>
      </w:r>
    </w:p>
    <w:p w:rsidR="00297D90" w:rsidRPr="00297D90" w:rsidRDefault="00297D90" w:rsidP="00297D90">
      <w:pPr>
        <w:rPr>
          <w:b/>
          <w:bCs/>
        </w:rPr>
      </w:pPr>
    </w:p>
    <w:p w:rsidR="00297D90" w:rsidRPr="00297D90" w:rsidRDefault="00297D90" w:rsidP="00297D90">
      <w:r w:rsidRPr="00297D90">
        <w:rPr>
          <w:b/>
          <w:bCs/>
        </w:rPr>
        <w:t>Week 2 - Microphone check … 1 … 2 … Can you hear us?</w:t>
      </w:r>
      <w:r w:rsidRPr="00297D90">
        <w:t xml:space="preserve"> </w:t>
      </w:r>
    </w:p>
    <w:p w:rsidR="00297D90" w:rsidRPr="00297D90" w:rsidRDefault="00297D90" w:rsidP="00297D90">
      <w:r w:rsidRPr="00297D90">
        <w:t xml:space="preserve">Unfortunately, during the start of session 2 most of you couldn't hear us, and we are sorry about that. But fortunately you can hear us now. The video of session 2 is online in our </w:t>
      </w:r>
      <w:proofErr w:type="spellStart"/>
      <w:r w:rsidRPr="00297D90">
        <w:t>youtube</w:t>
      </w:r>
      <w:proofErr w:type="spellEnd"/>
      <w:r w:rsidRPr="00297D90">
        <w:t xml:space="preserve"> channel. Keep an eye on the channel for future videos as well. And here is a HUGE THANK YOU for being such a great community - and for understanding that sometimes things go wrong (even, or especially, at MIT).  </w:t>
      </w:r>
    </w:p>
    <w:p w:rsidR="00297D90" w:rsidRPr="00297D90" w:rsidRDefault="00297D90" w:rsidP="00297D90">
      <w:pPr>
        <w:numPr>
          <w:ilvl w:val="0"/>
          <w:numId w:val="1"/>
        </w:numPr>
      </w:pPr>
      <w:r w:rsidRPr="00297D90">
        <w:t xml:space="preserve">Link: </w:t>
      </w:r>
      <w:hyperlink r:id="rId6" w:history="1">
        <w:r w:rsidRPr="00297D90">
          <w:rPr>
            <w:rStyle w:val="Hyperlink"/>
          </w:rPr>
          <w:t>Session 2 / Interest-based learning / Video</w:t>
        </w:r>
      </w:hyperlink>
      <w:r w:rsidRPr="00297D90">
        <w:t> </w:t>
      </w:r>
    </w:p>
    <w:p w:rsidR="00297D90" w:rsidRPr="00297D90" w:rsidRDefault="00297D90" w:rsidP="00297D90">
      <w:pPr>
        <w:numPr>
          <w:ilvl w:val="0"/>
          <w:numId w:val="1"/>
        </w:numPr>
      </w:pPr>
      <w:r w:rsidRPr="00297D90">
        <w:t xml:space="preserve">Link: </w:t>
      </w:r>
      <w:hyperlink r:id="rId7" w:history="1">
        <w:r w:rsidRPr="00297D90">
          <w:rPr>
            <w:rStyle w:val="Hyperlink"/>
          </w:rPr>
          <w:t xml:space="preserve">Learning Creative Learning </w:t>
        </w:r>
        <w:proofErr w:type="spellStart"/>
        <w:r w:rsidRPr="00297D90">
          <w:rPr>
            <w:rStyle w:val="Hyperlink"/>
          </w:rPr>
          <w:t>Youtube</w:t>
        </w:r>
        <w:proofErr w:type="spellEnd"/>
        <w:r w:rsidRPr="00297D90">
          <w:rPr>
            <w:rStyle w:val="Hyperlink"/>
          </w:rPr>
          <w:t xml:space="preserve"> Channel</w:t>
        </w:r>
      </w:hyperlink>
    </w:p>
    <w:p w:rsidR="00297D90" w:rsidRPr="00297D90" w:rsidRDefault="00297D90" w:rsidP="00297D90">
      <w:r w:rsidRPr="00297D90">
        <w:rPr>
          <w:b/>
          <w:bCs/>
        </w:rPr>
        <w:t xml:space="preserve">Fun Logistics - Meet </w:t>
      </w:r>
      <w:proofErr w:type="gramStart"/>
      <w:r w:rsidRPr="00297D90">
        <w:rPr>
          <w:b/>
          <w:bCs/>
        </w:rPr>
        <w:t>yourselves</w:t>
      </w:r>
      <w:proofErr w:type="gramEnd"/>
      <w:r w:rsidRPr="00297D90">
        <w:rPr>
          <w:b/>
          <w:bCs/>
        </w:rPr>
        <w:t>! (And be reminded, how awesome you are)</w:t>
      </w:r>
      <w:r w:rsidRPr="00297D90">
        <w:t xml:space="preserve"> </w:t>
      </w:r>
    </w:p>
    <w:p w:rsidR="00297D90" w:rsidRPr="00297D90" w:rsidRDefault="00297D90" w:rsidP="00297D90">
      <w:r w:rsidRPr="00297D90">
        <w:t xml:space="preserve">We invited you to introduce yourselves by video. And many of you responded. It's hard to pick highlights, but here are two videos to get you started: </w:t>
      </w:r>
      <w:hyperlink r:id="rId8" w:history="1">
        <w:r w:rsidRPr="00297D90">
          <w:rPr>
            <w:rStyle w:val="Hyperlink"/>
          </w:rPr>
          <w:t>Mike</w:t>
        </w:r>
      </w:hyperlink>
      <w:r w:rsidRPr="00297D90">
        <w:t xml:space="preserve"> breaks it down into stop-motion </w:t>
      </w:r>
      <w:proofErr w:type="spellStart"/>
      <w:r w:rsidRPr="00297D90">
        <w:t>breakbeat</w:t>
      </w:r>
      <w:proofErr w:type="spellEnd"/>
      <w:r w:rsidRPr="00297D90">
        <w:t xml:space="preserve"> fireworks. And </w:t>
      </w:r>
      <w:hyperlink r:id="rId9" w:history="1">
        <w:r w:rsidRPr="00297D90">
          <w:rPr>
            <w:rStyle w:val="Hyperlink"/>
          </w:rPr>
          <w:t>Adriano</w:t>
        </w:r>
      </w:hyperlink>
      <w:r w:rsidRPr="00297D90">
        <w:t xml:space="preserve"> (who also made the awesome Google Map of participants) talks about wanting to become a spiral. The full gallery is online now, and it's not too late to still submit a link to your own video.  </w:t>
      </w:r>
    </w:p>
    <w:p w:rsidR="00297D90" w:rsidRPr="00297D90" w:rsidRDefault="00297D90" w:rsidP="00297D90">
      <w:pPr>
        <w:numPr>
          <w:ilvl w:val="0"/>
          <w:numId w:val="2"/>
        </w:numPr>
      </w:pPr>
      <w:r w:rsidRPr="00297D90">
        <w:t xml:space="preserve">Link: </w:t>
      </w:r>
      <w:hyperlink r:id="rId10" w:history="1">
        <w:r w:rsidRPr="00297D90">
          <w:rPr>
            <w:rStyle w:val="Hyperlink"/>
          </w:rPr>
          <w:t>Gallery</w:t>
        </w:r>
      </w:hyperlink>
      <w:r w:rsidRPr="00297D90">
        <w:t> </w:t>
      </w:r>
    </w:p>
    <w:p w:rsidR="00297D90" w:rsidRPr="00297D90" w:rsidRDefault="00297D90" w:rsidP="00297D90">
      <w:pPr>
        <w:numPr>
          <w:ilvl w:val="0"/>
          <w:numId w:val="2"/>
        </w:numPr>
      </w:pPr>
      <w:r w:rsidRPr="00297D90">
        <w:t xml:space="preserve">Link: </w:t>
      </w:r>
      <w:hyperlink r:id="rId11" w:history="1">
        <w:r w:rsidRPr="00297D90">
          <w:rPr>
            <w:rStyle w:val="Hyperlink"/>
          </w:rPr>
          <w:t>Submit your video </w:t>
        </w:r>
      </w:hyperlink>
    </w:p>
    <w:p w:rsidR="00297D90" w:rsidRPr="00297D90" w:rsidRDefault="00297D90" w:rsidP="00297D90">
      <w:r w:rsidRPr="00297D90">
        <w:rPr>
          <w:b/>
          <w:bCs/>
        </w:rPr>
        <w:t>Fun Logistics - Regroup</w:t>
      </w:r>
      <w:r w:rsidRPr="00297D90">
        <w:t xml:space="preserve"> </w:t>
      </w:r>
    </w:p>
    <w:p w:rsidR="00297D90" w:rsidRPr="00297D90" w:rsidRDefault="00297D90" w:rsidP="00297D90">
      <w:r w:rsidRPr="00297D90">
        <w:t xml:space="preserve">Some of you are having awesome conversations in your email groups. Others have formed vibrant G+ communities. But there are also some groups that never really took off. Don't worry about it. Just have a look at the spreadsheet below and find a new team to join. There are hundreds of groups all over the world, and they are waiting to hear from you. And there is always the </w:t>
      </w:r>
      <w:proofErr w:type="spellStart"/>
      <w:r w:rsidRPr="00297D90">
        <w:t>mothership</w:t>
      </w:r>
      <w:proofErr w:type="spellEnd"/>
      <w:r w:rsidRPr="00297D90">
        <w:t xml:space="preserve"> G+ community (with almost </w:t>
      </w:r>
      <w:hyperlink r:id="rId12" w:history="1">
        <w:r w:rsidRPr="00297D90">
          <w:rPr>
            <w:rStyle w:val="Hyperlink"/>
          </w:rPr>
          <w:t>10,000 people</w:t>
        </w:r>
      </w:hyperlink>
      <w:r w:rsidRPr="00297D90">
        <w:t xml:space="preserve"> and still growing).  </w:t>
      </w:r>
    </w:p>
    <w:p w:rsidR="00297D90" w:rsidRPr="00297D90" w:rsidRDefault="00297D90" w:rsidP="00297D90">
      <w:pPr>
        <w:numPr>
          <w:ilvl w:val="0"/>
          <w:numId w:val="3"/>
        </w:numPr>
      </w:pPr>
      <w:r w:rsidRPr="00297D90">
        <w:t xml:space="preserve">Link: </w:t>
      </w:r>
      <w:hyperlink r:id="rId13" w:history="1">
        <w:r w:rsidRPr="00297D90">
          <w:rPr>
            <w:rStyle w:val="Hyperlink"/>
          </w:rPr>
          <w:t>List of all the G+ groups</w:t>
        </w:r>
      </w:hyperlink>
    </w:p>
    <w:p w:rsidR="00297D90" w:rsidRPr="00297D90" w:rsidRDefault="00297D90" w:rsidP="00297D90">
      <w:r w:rsidRPr="00297D90">
        <w:rPr>
          <w:b/>
          <w:bCs/>
        </w:rPr>
        <w:t>Week 3 - Live Session Constructionism and Making / 25 Feb</w:t>
      </w:r>
      <w:r w:rsidRPr="00297D90">
        <w:t xml:space="preserve"> </w:t>
      </w:r>
    </w:p>
    <w:p w:rsidR="00297D90" w:rsidRPr="00297D90" w:rsidRDefault="00297D90" w:rsidP="00297D90">
      <w:r w:rsidRPr="00297D90">
        <w:t xml:space="preserve">Set your alarm clocks to Monday, Feb 25, 10AM (US Eastern). Or just sign-up for the G+ event and let Google </w:t>
      </w:r>
      <w:proofErr w:type="gramStart"/>
      <w:r w:rsidRPr="00297D90">
        <w:t>do</w:t>
      </w:r>
      <w:proofErr w:type="gramEnd"/>
      <w:r w:rsidRPr="00297D90">
        <w:t xml:space="preserve"> the rest for you. Please note that we are back to Monday, our regular session time. And we have two wonderful guests again: Leah </w:t>
      </w:r>
      <w:proofErr w:type="spellStart"/>
      <w:r w:rsidRPr="00297D90">
        <w:t>Buechley</w:t>
      </w:r>
      <w:proofErr w:type="spellEnd"/>
      <w:r w:rsidRPr="00297D90">
        <w:t xml:space="preserve"> is an Associate Professor at the Media Lab and Dale Dougherty is one of the leaders of the Maker movement. </w:t>
      </w:r>
    </w:p>
    <w:p w:rsidR="00297D90" w:rsidRPr="00297D90" w:rsidRDefault="00297D90" w:rsidP="00297D90">
      <w:pPr>
        <w:numPr>
          <w:ilvl w:val="0"/>
          <w:numId w:val="4"/>
        </w:numPr>
      </w:pPr>
      <w:r w:rsidRPr="00297D90">
        <w:t xml:space="preserve">Link: </w:t>
      </w:r>
      <w:hyperlink r:id="rId14" w:history="1">
        <w:r w:rsidRPr="00297D90">
          <w:rPr>
            <w:rStyle w:val="Hyperlink"/>
          </w:rPr>
          <w:t>Event session 3</w:t>
        </w:r>
      </w:hyperlink>
    </w:p>
    <w:p w:rsidR="00297D90" w:rsidRPr="00297D90" w:rsidRDefault="00297D90" w:rsidP="00297D90">
      <w:r w:rsidRPr="00297D90">
        <w:rPr>
          <w:b/>
          <w:bCs/>
        </w:rPr>
        <w:t>Week 3 - Prepare for the Panel / Readings &amp; Questions &gt;</w:t>
      </w:r>
      <w:r w:rsidRPr="00297D90">
        <w:t xml:space="preserve"> </w:t>
      </w:r>
    </w:p>
    <w:p w:rsidR="00297D90" w:rsidRPr="00297D90" w:rsidRDefault="00297D90" w:rsidP="00297D90">
      <w:r w:rsidRPr="00297D90">
        <w:t xml:space="preserve">In preparation, please read the suggested readings and share your reflections in your groups or on the larger G+ community. Last week we tried Google Moderator to collection questions for the panel. It worked really well, but only few of the questions could be answered during the panel. This week, we'd like to try the G+ community. We will still pick some questions for the panel, but hopefully this way, there will also be interesting conversations in the community beforehand.  </w:t>
      </w:r>
    </w:p>
    <w:p w:rsidR="00297D90" w:rsidRPr="00297D90" w:rsidRDefault="00297D90" w:rsidP="00297D90">
      <w:pPr>
        <w:numPr>
          <w:ilvl w:val="0"/>
          <w:numId w:val="5"/>
        </w:numPr>
      </w:pPr>
      <w:r w:rsidRPr="00297D90">
        <w:t>Readings: See readings and questions below </w:t>
      </w:r>
    </w:p>
    <w:p w:rsidR="00297D90" w:rsidRPr="00297D90" w:rsidRDefault="00297D90" w:rsidP="00297D90">
      <w:pPr>
        <w:numPr>
          <w:ilvl w:val="0"/>
          <w:numId w:val="5"/>
        </w:numPr>
      </w:pPr>
      <w:r w:rsidRPr="00297D90">
        <w:t xml:space="preserve">Link: </w:t>
      </w:r>
      <w:hyperlink r:id="rId15" w:history="1">
        <w:r w:rsidRPr="00297D90">
          <w:rPr>
            <w:rStyle w:val="Hyperlink"/>
          </w:rPr>
          <w:t>Submit your question for the panel</w:t>
        </w:r>
      </w:hyperlink>
    </w:p>
    <w:p w:rsidR="00297D90" w:rsidRPr="00297D90" w:rsidRDefault="00297D90" w:rsidP="00297D90">
      <w:r w:rsidRPr="00297D90">
        <w:rPr>
          <w:b/>
          <w:bCs/>
        </w:rPr>
        <w:lastRenderedPageBreak/>
        <w:t>Week 3 - Make a Scratch Project / Activity &gt;</w:t>
      </w:r>
      <w:r w:rsidRPr="00297D90">
        <w:t xml:space="preserve"> </w:t>
      </w:r>
    </w:p>
    <w:p w:rsidR="00297D90" w:rsidRPr="00297D90" w:rsidRDefault="00297D90" w:rsidP="00297D90">
      <w:r w:rsidRPr="00297D90">
        <w:t xml:space="preserve">Here is a </w:t>
      </w:r>
      <w:hyperlink r:id="rId16" w:history="1">
        <w:r w:rsidRPr="00297D90">
          <w:rPr>
            <w:rStyle w:val="Hyperlink"/>
          </w:rPr>
          <w:t>short video</w:t>
        </w:r>
      </w:hyperlink>
      <w:r w:rsidRPr="00297D90">
        <w:t xml:space="preserve"> in which </w:t>
      </w:r>
      <w:proofErr w:type="spellStart"/>
      <w:r w:rsidRPr="00297D90">
        <w:t>Ricarose</w:t>
      </w:r>
      <w:proofErr w:type="spellEnd"/>
      <w:r w:rsidRPr="00297D90">
        <w:t xml:space="preserve"> explains this week's activity. Watch it to the very end. It will make you smile! Then go ahead and create </w:t>
      </w:r>
      <w:proofErr w:type="gramStart"/>
      <w:r w:rsidRPr="00297D90">
        <w:t>an</w:t>
      </w:r>
      <w:proofErr w:type="gramEnd"/>
      <w:r w:rsidRPr="00297D90">
        <w:t xml:space="preserve"> Scratch project about things you like to do, and share it using the links below. If you are new to Scratch, first follow the steps listed under </w:t>
      </w:r>
      <w:r w:rsidRPr="00297D90">
        <w:rPr>
          <w:i/>
          <w:iCs/>
        </w:rPr>
        <w:t>New to Scratch?</w:t>
      </w:r>
      <w:r w:rsidRPr="00297D90">
        <w:t> </w:t>
      </w:r>
    </w:p>
    <w:p w:rsidR="00297D90" w:rsidRPr="00297D90" w:rsidRDefault="00297D90" w:rsidP="00297D90">
      <w:pPr>
        <w:numPr>
          <w:ilvl w:val="0"/>
          <w:numId w:val="6"/>
        </w:numPr>
      </w:pPr>
      <w:r w:rsidRPr="00297D90">
        <w:t>Activity Details: See below</w:t>
      </w:r>
    </w:p>
    <w:p w:rsidR="00297D90" w:rsidRPr="00297D90" w:rsidRDefault="00297D90" w:rsidP="00297D90">
      <w:pPr>
        <w:rPr>
          <w:b/>
          <w:bCs/>
        </w:rPr>
      </w:pPr>
    </w:p>
    <w:p w:rsidR="00297D90" w:rsidRPr="00297D90" w:rsidRDefault="00297D90" w:rsidP="00297D90">
      <w:r w:rsidRPr="00297D90">
        <w:rPr>
          <w:b/>
          <w:bCs/>
        </w:rPr>
        <w:t>Well done!</w:t>
      </w:r>
      <w:r w:rsidRPr="00297D90">
        <w:t xml:space="preserve"> </w:t>
      </w:r>
    </w:p>
    <w:p w:rsidR="00297D90" w:rsidRPr="00297D90" w:rsidRDefault="00297D90" w:rsidP="00297D90"/>
    <w:p w:rsidR="00297D90" w:rsidRPr="00297D90" w:rsidRDefault="00297D90" w:rsidP="00297D90">
      <w:r w:rsidRPr="00297D90">
        <w:t>Keep up the good work everyone. We're well underway, but the fun is only just starting. And we are here for you if you need us! </w:t>
      </w:r>
    </w:p>
    <w:p w:rsidR="00297D90" w:rsidRPr="00297D90" w:rsidRDefault="00297D90" w:rsidP="00297D90"/>
    <w:p w:rsidR="00297D90" w:rsidRPr="00297D90" w:rsidRDefault="00297D90" w:rsidP="00297D90">
      <w:r w:rsidRPr="00297D90">
        <w:t xml:space="preserve">        The Machine (aka Oliver) and the Learning Creative Learning team  </w:t>
      </w:r>
    </w:p>
    <w:p w:rsidR="00297D90" w:rsidRPr="00297D90" w:rsidRDefault="00297D90" w:rsidP="00297D90"/>
    <w:p w:rsidR="00297D90" w:rsidRPr="00297D90" w:rsidRDefault="00297D90" w:rsidP="00297D90"/>
    <w:p w:rsidR="00297D90" w:rsidRPr="00297D90" w:rsidRDefault="00297D90" w:rsidP="00297D90">
      <w:r w:rsidRPr="00297D90">
        <w:rPr>
          <w:b/>
          <w:bCs/>
        </w:rPr>
        <w:t>Activity</w:t>
      </w:r>
      <w:r w:rsidRPr="00297D90">
        <w:t xml:space="preserve"> </w:t>
      </w:r>
    </w:p>
    <w:p w:rsidR="00297D90" w:rsidRPr="00297D90" w:rsidRDefault="00297D90" w:rsidP="00297D90"/>
    <w:p w:rsidR="00297D90" w:rsidRPr="00297D90" w:rsidRDefault="00297D90" w:rsidP="00297D90">
      <w:r w:rsidRPr="00297D90">
        <w:rPr>
          <w:i/>
          <w:iCs/>
        </w:rPr>
        <w:t>Things I Like To Do Activity</w:t>
      </w:r>
      <w:r w:rsidRPr="00297D90">
        <w:t xml:space="preserve"> </w:t>
      </w:r>
    </w:p>
    <w:p w:rsidR="00297D90" w:rsidRPr="00297D90" w:rsidRDefault="00297D90" w:rsidP="00297D90">
      <w:r w:rsidRPr="00297D90">
        <w:t xml:space="preserve">1) Create a Scratch project about things you like to do. </w:t>
      </w:r>
    </w:p>
    <w:p w:rsidR="00297D90" w:rsidRPr="00297D90" w:rsidRDefault="00297D90" w:rsidP="00297D90">
      <w:r w:rsidRPr="00297D90">
        <w:t>2) Share your project on the </w:t>
      </w:r>
      <w:hyperlink r:id="rId17" w:history="1">
        <w:r w:rsidRPr="00297D90">
          <w:rPr>
            <w:rStyle w:val="Hyperlink"/>
          </w:rPr>
          <w:t>Scratch website</w:t>
        </w:r>
      </w:hyperlink>
      <w:r w:rsidRPr="00297D90">
        <w:t xml:space="preserve">. </w:t>
      </w:r>
    </w:p>
    <w:p w:rsidR="00297D90" w:rsidRPr="00297D90" w:rsidRDefault="00297D90" w:rsidP="00297D90">
      <w:r w:rsidRPr="00297D90">
        <w:t>3) Add the project to the </w:t>
      </w:r>
      <w:hyperlink r:id="rId18" w:history="1">
        <w:r w:rsidRPr="00297D90">
          <w:rPr>
            <w:rStyle w:val="Hyperlink"/>
          </w:rPr>
          <w:t xml:space="preserve">LCL: What We Like To </w:t>
        </w:r>
        <w:proofErr w:type="gramStart"/>
        <w:r w:rsidRPr="00297D90">
          <w:rPr>
            <w:rStyle w:val="Hyperlink"/>
          </w:rPr>
          <w:t>Do</w:t>
        </w:r>
        <w:proofErr w:type="gramEnd"/>
        <w:r w:rsidRPr="00297D90">
          <w:rPr>
            <w:rStyle w:val="Hyperlink"/>
          </w:rPr>
          <w:t xml:space="preserve"> gallery</w:t>
        </w:r>
      </w:hyperlink>
      <w:r w:rsidRPr="00297D90">
        <w:t xml:space="preserve"> </w:t>
      </w:r>
    </w:p>
    <w:p w:rsidR="00297D90" w:rsidRPr="00297D90" w:rsidRDefault="00297D90" w:rsidP="00297D90">
      <w:pPr>
        <w:rPr>
          <w:i/>
          <w:iCs/>
        </w:rPr>
      </w:pPr>
    </w:p>
    <w:p w:rsidR="00297D90" w:rsidRPr="00297D90" w:rsidRDefault="00297D90" w:rsidP="00297D90">
      <w:proofErr w:type="gramStart"/>
      <w:r w:rsidRPr="00297D90">
        <w:rPr>
          <w:i/>
          <w:iCs/>
        </w:rPr>
        <w:t>New to Scratch?</w:t>
      </w:r>
      <w:proofErr w:type="gramEnd"/>
      <w:r w:rsidRPr="00297D90">
        <w:t xml:space="preserve"> </w:t>
      </w:r>
    </w:p>
    <w:p w:rsidR="00297D90" w:rsidRPr="00297D90" w:rsidRDefault="00297D90" w:rsidP="00297D90">
      <w:r w:rsidRPr="00297D90">
        <w:t>1) For an overview, watch the</w:t>
      </w:r>
      <w:hyperlink r:id="rId19" w:history="1">
        <w:r w:rsidRPr="00297D90">
          <w:rPr>
            <w:rStyle w:val="Hyperlink"/>
            <w:b/>
            <w:bCs/>
          </w:rPr>
          <w:t> </w:t>
        </w:r>
        <w:r w:rsidRPr="00297D90">
          <w:rPr>
            <w:rStyle w:val="Hyperlink"/>
          </w:rPr>
          <w:t>Scratch Intro Video</w:t>
        </w:r>
      </w:hyperlink>
      <w:r w:rsidRPr="00297D90">
        <w:t> on the</w:t>
      </w:r>
      <w:hyperlink r:id="rId20" w:history="1">
        <w:r w:rsidRPr="00297D90">
          <w:rPr>
            <w:rStyle w:val="Hyperlink"/>
          </w:rPr>
          <w:t> Scratch home page</w:t>
        </w:r>
      </w:hyperlink>
      <w:r w:rsidRPr="00297D90">
        <w:t xml:space="preserve">. </w:t>
      </w:r>
    </w:p>
    <w:p w:rsidR="00297D90" w:rsidRPr="00297D90" w:rsidRDefault="00297D90" w:rsidP="00297D90">
      <w:r w:rsidRPr="00297D90">
        <w:t>2) Follow the steps for</w:t>
      </w:r>
      <w:hyperlink r:id="rId21" w:history="1">
        <w:r w:rsidRPr="00297D90">
          <w:rPr>
            <w:rStyle w:val="Hyperlink"/>
          </w:rPr>
          <w:t> Getting Started with Scratch</w:t>
        </w:r>
      </w:hyperlink>
      <w:r w:rsidRPr="00297D90">
        <w:t>. You can access helpful resources on the</w:t>
      </w:r>
      <w:hyperlink r:id="rId22" w:history="1">
        <w:r w:rsidRPr="00297D90">
          <w:rPr>
            <w:rStyle w:val="Hyperlink"/>
          </w:rPr>
          <w:t> Support</w:t>
        </w:r>
      </w:hyperlink>
      <w:r w:rsidRPr="00297D90">
        <w:t> page, including Scratch in multiple</w:t>
      </w:r>
      <w:hyperlink r:id="rId23" w:history="1">
        <w:r w:rsidRPr="00297D90">
          <w:rPr>
            <w:rStyle w:val="Hyperlink"/>
          </w:rPr>
          <w:t> languages</w:t>
        </w:r>
      </w:hyperlink>
      <w:r w:rsidRPr="00297D90">
        <w:t xml:space="preserve">. </w:t>
      </w:r>
    </w:p>
    <w:p w:rsidR="00297D90" w:rsidRPr="00297D90" w:rsidRDefault="00297D90" w:rsidP="00297D90">
      <w:r w:rsidRPr="00297D90">
        <w:t>3)</w:t>
      </w:r>
      <w:hyperlink r:id="rId24" w:history="1">
        <w:r w:rsidRPr="00297D90">
          <w:rPr>
            <w:rStyle w:val="Hyperlink"/>
          </w:rPr>
          <w:t> Download</w:t>
        </w:r>
      </w:hyperlink>
      <w:r w:rsidRPr="00297D90">
        <w:t xml:space="preserve"> and install the Scratch software. </w:t>
      </w:r>
    </w:p>
    <w:p w:rsidR="00297D90" w:rsidRPr="00297D90" w:rsidRDefault="00297D90" w:rsidP="00297D90">
      <w:r w:rsidRPr="00297D90">
        <w:t>4)</w:t>
      </w:r>
      <w:hyperlink r:id="rId25" w:history="1">
        <w:r w:rsidRPr="00297D90">
          <w:rPr>
            <w:rStyle w:val="Hyperlink"/>
          </w:rPr>
          <w:t> Sign up</w:t>
        </w:r>
      </w:hyperlink>
      <w:r w:rsidRPr="00297D90">
        <w:t xml:space="preserve"> for a Scratch account so you can share and download projects. </w:t>
      </w:r>
    </w:p>
    <w:p w:rsidR="00297D90" w:rsidRPr="00297D90" w:rsidRDefault="00297D90" w:rsidP="00297D90"/>
    <w:p w:rsidR="00297D90" w:rsidRPr="00297D90" w:rsidRDefault="00297D90" w:rsidP="00297D90">
      <w:r w:rsidRPr="00297D90">
        <w:rPr>
          <w:b/>
          <w:bCs/>
        </w:rPr>
        <w:t>Readings</w:t>
      </w:r>
      <w:r w:rsidRPr="00297D90">
        <w:t xml:space="preserve"> </w:t>
      </w:r>
    </w:p>
    <w:p w:rsidR="00297D90" w:rsidRPr="00297D90" w:rsidRDefault="00297D90" w:rsidP="00297D90"/>
    <w:p w:rsidR="00297D90" w:rsidRPr="00297D90" w:rsidRDefault="00297D90" w:rsidP="00297D90">
      <w:r w:rsidRPr="00297D90">
        <w:t xml:space="preserve">Discuss: </w:t>
      </w:r>
    </w:p>
    <w:p w:rsidR="00297D90" w:rsidRPr="00297D90" w:rsidRDefault="00297D90" w:rsidP="00297D90">
      <w:r w:rsidRPr="00297D90">
        <w:t xml:space="preserve">* What ideas in the readings interested or resonated with you? </w:t>
      </w:r>
    </w:p>
    <w:p w:rsidR="00297D90" w:rsidRPr="00297D90" w:rsidRDefault="00297D90" w:rsidP="00297D90">
      <w:r w:rsidRPr="00297D90">
        <w:t xml:space="preserve">* How could you apply these ideas to help others learn in your own work, family, or community? </w:t>
      </w:r>
    </w:p>
    <w:p w:rsidR="00297D90" w:rsidRPr="00297D90" w:rsidRDefault="00297D90" w:rsidP="00297D90">
      <w:pPr>
        <w:rPr>
          <w:i/>
          <w:iCs/>
        </w:rPr>
      </w:pPr>
    </w:p>
    <w:p w:rsidR="00297D90" w:rsidRPr="00297D90" w:rsidRDefault="00297D90" w:rsidP="00297D90">
      <w:r w:rsidRPr="00297D90">
        <w:rPr>
          <w:i/>
          <w:iCs/>
        </w:rPr>
        <w:t>Readings in Preparation for Session 3:</w:t>
      </w:r>
      <w:r w:rsidRPr="00297D90">
        <w:t xml:space="preserve"> </w:t>
      </w:r>
    </w:p>
    <w:p w:rsidR="00297D90" w:rsidRPr="00297D90" w:rsidRDefault="00297D90" w:rsidP="00297D90">
      <w:r w:rsidRPr="00297D90">
        <w:t xml:space="preserve">* Seymour </w:t>
      </w:r>
      <w:proofErr w:type="spellStart"/>
      <w:r w:rsidRPr="00297D90">
        <w:t>Papert</w:t>
      </w:r>
      <w:proofErr w:type="spellEnd"/>
      <w:r w:rsidRPr="00297D90">
        <w:t xml:space="preserve"> (1980): </w:t>
      </w:r>
      <w:proofErr w:type="spellStart"/>
      <w:r w:rsidRPr="00297D90">
        <w:t>Mindstorms</w:t>
      </w:r>
      <w:proofErr w:type="spellEnd"/>
      <w:r w:rsidRPr="00297D90">
        <w:fldChar w:fldCharType="begin"/>
      </w:r>
      <w:r w:rsidRPr="00297D90">
        <w:instrText>HYPERLINK "http://email.lcl.mechanicalmooc.org/c/ZD00NjUxYyZoPTY4MmU5NjhhNjhmOGE4MzFmNjI0MTljMzhiNGQ0YzQ3Jm09c252Jmw9aHR0cCUzQSUyRiUyRmxsay5tZWRpYS5taXQuZWR1JTJGY291cnNlcyUyRnJlYWRpbmdzJTJGbWluZHN0b3Jtcy1jaGFwMS5wZGYmcj1hbmRmbHl3cml0ZSU0MGdtYWlsLmNvbSZ0PXByb2R1Y3Rpb24"</w:instrText>
      </w:r>
      <w:r w:rsidRPr="00297D90">
        <w:fldChar w:fldCharType="separate"/>
      </w:r>
      <w:r w:rsidRPr="00297D90">
        <w:rPr>
          <w:rStyle w:val="Hyperlink"/>
        </w:rPr>
        <w:t xml:space="preserve"> (Chapter 1: Computers and Computer Cultures)</w:t>
      </w:r>
      <w:r w:rsidRPr="00297D90">
        <w:fldChar w:fldCharType="end"/>
      </w:r>
      <w:r w:rsidRPr="00297D90">
        <w:t xml:space="preserve"> </w:t>
      </w:r>
    </w:p>
    <w:p w:rsidR="00297D90" w:rsidRPr="00297D90" w:rsidRDefault="00297D90" w:rsidP="00297D90">
      <w:r w:rsidRPr="00297D90">
        <w:t xml:space="preserve">* Seymour </w:t>
      </w:r>
      <w:proofErr w:type="spellStart"/>
      <w:r w:rsidRPr="00297D90">
        <w:t>Papert</w:t>
      </w:r>
      <w:proofErr w:type="spellEnd"/>
      <w:r w:rsidRPr="00297D90">
        <w:t xml:space="preserve"> (1994): The Children’s Machine</w:t>
      </w:r>
      <w:hyperlink r:id="rId26" w:history="1">
        <w:r w:rsidRPr="00297D90">
          <w:rPr>
            <w:rStyle w:val="Hyperlink"/>
          </w:rPr>
          <w:t xml:space="preserve"> (Chapter 7: </w:t>
        </w:r>
        <w:proofErr w:type="spellStart"/>
        <w:r w:rsidRPr="00297D90">
          <w:rPr>
            <w:rStyle w:val="Hyperlink"/>
          </w:rPr>
          <w:t>Instructionism</w:t>
        </w:r>
        <w:proofErr w:type="spellEnd"/>
        <w:r w:rsidRPr="00297D90">
          <w:rPr>
            <w:rStyle w:val="Hyperlink"/>
          </w:rPr>
          <w:t xml:space="preserve"> versus Constructionism)</w:t>
        </w:r>
      </w:hyperlink>
      <w:r w:rsidRPr="00297D90">
        <w:t xml:space="preserve"> </w:t>
      </w:r>
    </w:p>
    <w:p w:rsidR="00297D90" w:rsidRPr="00297D90" w:rsidRDefault="00297D90" w:rsidP="00297D90">
      <w:r w:rsidRPr="00297D90">
        <w:t>* Dale Dougherty:</w:t>
      </w:r>
      <w:hyperlink r:id="rId27" w:history="1">
        <w:r w:rsidRPr="00297D90">
          <w:rPr>
            <w:rStyle w:val="Hyperlink"/>
          </w:rPr>
          <w:t xml:space="preserve"> The Maker Mindset</w:t>
        </w:r>
      </w:hyperlink>
      <w:r w:rsidRPr="00297D90">
        <w:t xml:space="preserve"> and</w:t>
      </w:r>
      <w:hyperlink r:id="rId28" w:history="1">
        <w:r w:rsidRPr="00297D90">
          <w:rPr>
            <w:rStyle w:val="Hyperlink"/>
          </w:rPr>
          <w:t xml:space="preserve"> Learning by Making</w:t>
        </w:r>
      </w:hyperlink>
      <w:r w:rsidRPr="00297D90">
        <w:t xml:space="preserve"> </w:t>
      </w:r>
    </w:p>
    <w:p w:rsidR="00297D90" w:rsidRPr="00297D90" w:rsidRDefault="00297D90" w:rsidP="00297D90">
      <w:r w:rsidRPr="00297D90">
        <w:t>* Dale Dougherty (2011):</w:t>
      </w:r>
      <w:hyperlink r:id="rId29" w:history="1">
        <w:r w:rsidRPr="00297D90">
          <w:rPr>
            <w:rStyle w:val="Hyperlink"/>
          </w:rPr>
          <w:t xml:space="preserve"> The Heart of Maker Faire</w:t>
        </w:r>
      </w:hyperlink>
      <w:r w:rsidRPr="00297D90">
        <w:t xml:space="preserve"> (video) </w:t>
      </w:r>
    </w:p>
    <w:p w:rsidR="00297D90" w:rsidRPr="00297D90" w:rsidRDefault="00297D90" w:rsidP="00297D90">
      <w:r w:rsidRPr="00297D90">
        <w:t xml:space="preserve">* Leah </w:t>
      </w:r>
      <w:proofErr w:type="spellStart"/>
      <w:r w:rsidRPr="00297D90">
        <w:t>Buechley</w:t>
      </w:r>
      <w:proofErr w:type="spellEnd"/>
      <w:r w:rsidRPr="00297D90">
        <w:t xml:space="preserve"> (2012):</w:t>
      </w:r>
      <w:hyperlink r:id="rId30" w:history="1">
        <w:r w:rsidRPr="00297D90">
          <w:rPr>
            <w:rStyle w:val="Hyperlink"/>
          </w:rPr>
          <w:t xml:space="preserve"> NSF </w:t>
        </w:r>
        <w:proofErr w:type="spellStart"/>
        <w:r w:rsidRPr="00297D90">
          <w:rPr>
            <w:rStyle w:val="Hyperlink"/>
          </w:rPr>
          <w:t>Cyberlearning</w:t>
        </w:r>
        <w:proofErr w:type="spellEnd"/>
        <w:r w:rsidRPr="00297D90">
          <w:rPr>
            <w:rStyle w:val="Hyperlink"/>
          </w:rPr>
          <w:t xml:space="preserve"> Summit Talk on Art, Craft, and Electronics</w:t>
        </w:r>
      </w:hyperlink>
      <w:r w:rsidRPr="00297D90">
        <w:t xml:space="preserve"> (video) </w:t>
      </w:r>
    </w:p>
    <w:p w:rsidR="00297D90" w:rsidRPr="00297D90" w:rsidRDefault="00297D90" w:rsidP="00297D90">
      <w:r w:rsidRPr="00297D90">
        <w:t xml:space="preserve">* Mitchel </w:t>
      </w:r>
      <w:proofErr w:type="spellStart"/>
      <w:r w:rsidRPr="00297D90">
        <w:t>Resnick</w:t>
      </w:r>
      <w:proofErr w:type="spellEnd"/>
      <w:r w:rsidRPr="00297D90">
        <w:t xml:space="preserve"> et al. (2009):</w:t>
      </w:r>
      <w:hyperlink r:id="rId31" w:history="1">
        <w:r w:rsidRPr="00297D90">
          <w:rPr>
            <w:rStyle w:val="Hyperlink"/>
          </w:rPr>
          <w:t xml:space="preserve"> Scratch: Programming for All</w:t>
        </w:r>
      </w:hyperlink>
      <w:r w:rsidRPr="00297D90">
        <w:t xml:space="preserve">. </w:t>
      </w:r>
      <w:proofErr w:type="gramStart"/>
      <w:r w:rsidRPr="00297D90">
        <w:t>Communications of the ACM.</w:t>
      </w:r>
      <w:proofErr w:type="gramEnd"/>
      <w:r w:rsidRPr="00297D90">
        <w:t xml:space="preserve"> </w:t>
      </w:r>
    </w:p>
    <w:p w:rsidR="00297D90" w:rsidRPr="00297D90" w:rsidRDefault="00297D90" w:rsidP="00297D90">
      <w:pPr>
        <w:rPr>
          <w:i/>
          <w:iCs/>
        </w:rPr>
      </w:pPr>
    </w:p>
    <w:p w:rsidR="00297D90" w:rsidRPr="00297D90" w:rsidRDefault="00297D90" w:rsidP="00297D90">
      <w:r w:rsidRPr="00297D90">
        <w:rPr>
          <w:i/>
          <w:iCs/>
        </w:rPr>
        <w:t>Additional Resources</w:t>
      </w:r>
      <w:r w:rsidRPr="00297D90">
        <w:t xml:space="preserve"> </w:t>
      </w:r>
    </w:p>
    <w:p w:rsidR="00297D90" w:rsidRPr="00297D90" w:rsidRDefault="00297D90" w:rsidP="00297D90">
      <w:r w:rsidRPr="00297D90">
        <w:t xml:space="preserve">* Leah </w:t>
      </w:r>
      <w:proofErr w:type="spellStart"/>
      <w:r w:rsidRPr="00297D90">
        <w:t>Buechley</w:t>
      </w:r>
      <w:proofErr w:type="spellEnd"/>
      <w:r w:rsidRPr="00297D90">
        <w:t>,</w:t>
      </w:r>
      <w:hyperlink r:id="rId32" w:history="1">
        <w:r w:rsidRPr="00297D90">
          <w:rPr>
            <w:rStyle w:val="Hyperlink"/>
          </w:rPr>
          <w:t xml:space="preserve"> High-Low Tech</w:t>
        </w:r>
      </w:hyperlink>
      <w:r w:rsidRPr="00297D90">
        <w:t xml:space="preserve">, research group website </w:t>
      </w:r>
    </w:p>
    <w:p w:rsidR="00297D90" w:rsidRPr="00297D90" w:rsidRDefault="00297D90" w:rsidP="00297D90">
      <w:r w:rsidRPr="00297D90">
        <w:t>* The</w:t>
      </w:r>
      <w:hyperlink r:id="rId33" w:history="1">
        <w:r w:rsidRPr="00297D90">
          <w:rPr>
            <w:rStyle w:val="Hyperlink"/>
          </w:rPr>
          <w:t xml:space="preserve"> Maker Education Initiative website</w:t>
        </w:r>
      </w:hyperlink>
      <w:r w:rsidRPr="00297D90">
        <w:t xml:space="preserve"> </w:t>
      </w:r>
    </w:p>
    <w:p w:rsidR="00297D90" w:rsidRPr="00297D90" w:rsidRDefault="00297D90" w:rsidP="00297D90">
      <w:r w:rsidRPr="00297D90">
        <w:t xml:space="preserve">* Mitchel </w:t>
      </w:r>
      <w:proofErr w:type="spellStart"/>
      <w:r w:rsidRPr="00297D90">
        <w:t>Resnick</w:t>
      </w:r>
      <w:proofErr w:type="spellEnd"/>
      <w:r w:rsidRPr="00297D90">
        <w:t xml:space="preserve"> (2012).</w:t>
      </w:r>
      <w:hyperlink r:id="rId34" w:history="1">
        <w:r w:rsidRPr="00297D90">
          <w:rPr>
            <w:rStyle w:val="Hyperlink"/>
          </w:rPr>
          <w:t xml:space="preserve"> Let’s Teach Kids to Code</w:t>
        </w:r>
      </w:hyperlink>
      <w:r w:rsidRPr="00297D90">
        <w:t xml:space="preserve"> (TED Talk video).</w:t>
      </w:r>
    </w:p>
    <w:p w:rsidR="00297D90" w:rsidRPr="00297D90" w:rsidRDefault="00297D90" w:rsidP="00297D90">
      <w:r w:rsidRPr="00297D90">
        <w:t xml:space="preserve">* Seymour </w:t>
      </w:r>
      <w:proofErr w:type="spellStart"/>
      <w:r w:rsidRPr="00297D90">
        <w:t>Papert</w:t>
      </w:r>
      <w:proofErr w:type="spellEnd"/>
      <w:r w:rsidRPr="00297D90">
        <w:t xml:space="preserve"> (1980). </w:t>
      </w:r>
      <w:proofErr w:type="spellStart"/>
      <w:r w:rsidRPr="00297D90">
        <w:t>Mindstorms</w:t>
      </w:r>
      <w:proofErr w:type="spellEnd"/>
      <w:r w:rsidRPr="00297D90">
        <w:t xml:space="preserve"> (</w:t>
      </w:r>
      <w:hyperlink r:id="rId35" w:history="1">
        <w:r w:rsidRPr="00297D90">
          <w:rPr>
            <w:rStyle w:val="Hyperlink"/>
          </w:rPr>
          <w:t>Introduction: Computers for Children</w:t>
        </w:r>
      </w:hyperlink>
      <w:r w:rsidRPr="00297D90">
        <w:t>,</w:t>
      </w:r>
      <w:hyperlink r:id="rId36" w:history="1">
        <w:r w:rsidRPr="00297D90">
          <w:rPr>
            <w:rStyle w:val="Hyperlink"/>
          </w:rPr>
          <w:t xml:space="preserve"> Chapter 2: </w:t>
        </w:r>
        <w:proofErr w:type="spellStart"/>
        <w:r w:rsidRPr="00297D90">
          <w:rPr>
            <w:rStyle w:val="Hyperlink"/>
          </w:rPr>
          <w:t>Mathophobia</w:t>
        </w:r>
        <w:proofErr w:type="spellEnd"/>
        <w:r w:rsidRPr="00297D90">
          <w:rPr>
            <w:rStyle w:val="Hyperlink"/>
          </w:rPr>
          <w:t>: The Fear of Learning</w:t>
        </w:r>
      </w:hyperlink>
      <w:r w:rsidRPr="00297D90">
        <w:t>,</w:t>
      </w:r>
      <w:hyperlink r:id="rId37" w:history="1">
        <w:r w:rsidRPr="00297D90">
          <w:rPr>
            <w:rStyle w:val="Hyperlink"/>
          </w:rPr>
          <w:t xml:space="preserve"> Chapter 3: Turtle Geometry: A Mathematics Made for Learning</w:t>
        </w:r>
      </w:hyperlink>
      <w:r w:rsidRPr="00297D90">
        <w:t xml:space="preserve">). </w:t>
      </w:r>
    </w:p>
    <w:p w:rsidR="00E069CE" w:rsidRDefault="00E069CE">
      <w:bookmarkStart w:id="0" w:name="_GoBack"/>
      <w:bookmarkEnd w:id="0"/>
    </w:p>
    <w:sectPr w:rsidR="00E069CE" w:rsidSect="000763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90"/>
    <w:rsid w:val="00297D90"/>
    <w:rsid w:val="00526263"/>
    <w:rsid w:val="00AD46A0"/>
    <w:rsid w:val="00E069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1E3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A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79DA"/>
    <w:rPr>
      <w:rFonts w:ascii="Lucida Grande" w:hAnsi="Lucida Grande"/>
      <w:sz w:val="18"/>
      <w:szCs w:val="18"/>
    </w:rPr>
  </w:style>
  <w:style w:type="character" w:styleId="Hyperlink">
    <w:name w:val="Hyperlink"/>
    <w:basedOn w:val="DefaultParagraphFont"/>
    <w:uiPriority w:val="99"/>
    <w:unhideWhenUsed/>
    <w:rsid w:val="00297D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A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79DA"/>
    <w:rPr>
      <w:rFonts w:ascii="Lucida Grande" w:hAnsi="Lucida Grande"/>
      <w:sz w:val="18"/>
      <w:szCs w:val="18"/>
    </w:rPr>
  </w:style>
  <w:style w:type="character" w:styleId="Hyperlink">
    <w:name w:val="Hyperlink"/>
    <w:basedOn w:val="DefaultParagraphFont"/>
    <w:uiPriority w:val="99"/>
    <w:unhideWhenUsed/>
    <w:rsid w:val="00297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email.lcl.mechanicalmooc.org/c/ZD00NjUxYyZoPTE1MTFjMmVjNzBiYzAzNDFjMmZkOThlNTk2NjE5YTUxJm09c252Jmw9aHR0cCUzQSUyRiUyRnNjcmF0Y2gubWl0LmVkdSUyRiZyPWFuZGZseXdyaXRlJTQwZ21haWwuY29tJnQ9cHJvZHVjdGlvbg" TargetMode="External"/><Relationship Id="rId21" Type="http://schemas.openxmlformats.org/officeDocument/2006/relationships/hyperlink" Target="http://email.lcl.mechanicalmooc.org/c/ZD00NjUxYyZoPWZlYWMyOGZmYTEwNTM1Njc1NzIzMTc1ZmE4ZWQ3Zjk3Jm09c252Jmw9aHR0cCUzQSUyRiUyRmluZm8uc2NyYXRjaC5taXQuZWR1JTJGU3VwcG9ydCUyRkdldF9TdGFydGVkJnI9YW5kZmx5d3JpdGUlNDBnbWFpbC5jb20mdD1wcm9kdWN0aW9u" TargetMode="External"/><Relationship Id="rId22" Type="http://schemas.openxmlformats.org/officeDocument/2006/relationships/hyperlink" Target="http://email.lcl.mechanicalmooc.org/c/ZD00NjUxYyZoPTE3ZmY1YzJkNzk4MzFlZjgyMjk4YzliMGI1ZjMzYjFiJm09c252Jmw9aHR0cCUzQSUyRiUyRnNjcmF0Y2gubWl0LmVkdSUyRnN1cHBvcnQmcj1hbmRmbHl3cml0ZSU0MGdtYWlsLmNvbSZ0PXByb2R1Y3Rpb24" TargetMode="External"/><Relationship Id="rId23" Type="http://schemas.openxmlformats.org/officeDocument/2006/relationships/hyperlink" Target="http://email.lcl.mechanicalmooc.org/c/ZD00NjUxYyZoPWJhZjAzMWQxYzUwMDNjYWE2ZTY5NjczODBhMWEyMmI0Jm09c252Jmw9aHR0cCUzQSUyRiUyRmluZm8uc2NyYXRjaC5taXQuZWR1JTJGTGFuZ3VhZ2VzJnI9YW5kZmx5d3JpdGUlNDBnbWFpbC5jb20mdD1wcm9kdWN0aW9u" TargetMode="External"/><Relationship Id="rId24" Type="http://schemas.openxmlformats.org/officeDocument/2006/relationships/hyperlink" Target="http://email.lcl.mechanicalmooc.org/c/ZD00NjUxYyZoPTM2ZjFjYzZhZjU0MTdmMGRmNzlkYjZhMGRiYWY1YmNhJm09c252Jmw9aHR0cCUzQSUyRiUyRmluZm9zY3JhdGNoLm1lZGlhLm1pdC5lZHUlMkZTY3JhdGNoXzEuNF9Eb3dubG9hZCZyPWFuZGZseXdyaXRlJTQwZ21haWwuY29tJnQ9cHJvZHVjdGlvbg" TargetMode="External"/><Relationship Id="rId25" Type="http://schemas.openxmlformats.org/officeDocument/2006/relationships/hyperlink" Target="http://email.lcl.mechanicalmooc.org/c/ZD00NjUxYyZoPWQwYmEzNDQ4YzNkMzdlNGI4N2EwZDhhY2JiM2M1ZmY1Jm09c252Jmw9aHR0cCUzQSUyRiUyRnNjcmF0Y2gubWl0LmVkdSUyRnNpZ251cCZyPWFuZGZseXdyaXRlJTQwZ21haWwuY29tJnQ9cHJvZHVjdGlvbg" TargetMode="External"/><Relationship Id="rId26" Type="http://schemas.openxmlformats.org/officeDocument/2006/relationships/hyperlink" Target="http://email.lcl.mechanicalmooc.org/c/ZD00NjUxYyZoPTlkNWEyODI5MTMyZmRlMWZjYjExMDkzMGVjNmFkYTgzJm09c252Jmw9aHR0cCUzQSUyRiUyRmxsay5tZWRpYS5taXQuZWR1JTJGY291cnNlcyUyRnJlYWRpbmdzJTJGY2hpbGRyZW5zLW1hY2hpbmUucGRmJnI9YW5kZmx5d3JpdGUlNDBnbWFpbC5jb20mdD1wcm9kdWN0aW9u" TargetMode="External"/><Relationship Id="rId27" Type="http://schemas.openxmlformats.org/officeDocument/2006/relationships/hyperlink" Target="http://email.lcl.mechanicalmooc.org/c/ZD00NjUxYyZoPTUyZDliYTU1YTdjODVhN2NlZGNjMWFjZWUwNGMyOGQ5Jm09c252Jmw9aHR0cCUzQSUyRiUyRmxsay5tZWRpYS5taXQuZWR1JTJGY291cnNlcyUyRnJlYWRpbmdzJTJGbWFrZXItbWluZHNldC5wZGYmcj1hbmRmbHl3cml0ZSU0MGdtYWlsLmNvbSZ0PXByb2R1Y3Rpb24" TargetMode="External"/><Relationship Id="rId28" Type="http://schemas.openxmlformats.org/officeDocument/2006/relationships/hyperlink" Target="http://email.lcl.mechanicalmooc.org/c/ZD00NjUxYyZoPTdjNzk4ODZlOTg3YTI4MTljMWUxNWE3NTJlOGY1ZmNhJm09c252Jmw9aHR0cCUzQSUyRiUyRnd3dy5zbGF0ZS5jb20lMkZhcnRpY2xlcyUyRnRlY2hub2xvZ3klMkZmdXR1cmVfdGVuc2UlMkYyMDEyJTJGMDYlMkZtYWtlcl9mYWlyZV9hbmRfc2NpZW5jZV9lZHVjYXRpb25fYW1lcmljYW5fa2lkc19zaG91bGRfYmVfYnVpbGRpbmdfcm9ja2V0c19hbmRfcm9ib3RzX25vdF90YWtpbmdfc3RhbmRhcmRpemVkX3Rlc3RzXy5odG1sJTI1MEEmcj1hbmRmbHl3cml0ZSU0MGdtYWlsLmNvbSZ0PXByb2R1Y3Rpb24" TargetMode="External"/><Relationship Id="rId29" Type="http://schemas.openxmlformats.org/officeDocument/2006/relationships/hyperlink" Target="http://email.lcl.mechanicalmooc.org/c/ZD00NjUxYyZoPWM5ZmZjZjQwYjQwOWNkODY4MTg3MzI5MmViYmZkN2M3Jm09c252Jmw9aHR0cCUzQSUyRiUyRm1ha2VyZmFpcmUuY29tJTJGbWFrZXJmYWlyZWhpc3RvcnklMkYmcj1hbmRmbHl3cml0ZSU0MGdtYWlsLmNvbSZ0PXByb2R1Y3Rpb2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email.lcl.mechanicalmooc.org/c/ZD00NjUxYyZoPWZiM2VkZDAzMTE5ZmQ1MTA3ODEzZGIxOGVlOGEzYmNhJm09c252Jmw9aHR0cCUzQSUyRiUyRmxsay5tZWRpYS5taXQuZWR1JTJGY291cnNlcyUyRnZpZGVvLnBocCUzRnByb3ZpZGVyJTNEeW91dHViZSUyNnZpZCUzRFk2WFJZcWJRTXpBJnI9YW5kZmx5d3JpdGUlNDBnbWFpbC5jb20mdD1wcm9kdWN0aW9u" TargetMode="External"/><Relationship Id="rId31" Type="http://schemas.openxmlformats.org/officeDocument/2006/relationships/hyperlink" Target="http://email.lcl.mechanicalmooc.org/c/ZD00NjUxYyZoPTNmOTFmYzRkYThiYzEyZGNiOTUyMDU5MzExZGM3NjZlJm09c252Jmw9aHR0cCUzQSUyRiUyRnd3dy5tZWRpYS5taXQuZWR1JTJGJTdFbXJlcyUyRnBhcGVycyUyRlNjcmF0Y2gtQ0FDTS1maW5hbC5wZGYmcj1hbmRmbHl3cml0ZSU0MGdtYWlsLmNvbSZ0PXByb2R1Y3Rpb24" TargetMode="External"/><Relationship Id="rId32" Type="http://schemas.openxmlformats.org/officeDocument/2006/relationships/hyperlink" Target="http://email.lcl.mechanicalmooc.org/c/ZD00NjUxYyZoPTNmM2YyNzNlMGUwZDBjMTQ4ZjQ0NjQwMWRmZTA5M2I2Jm09c252Jmw9aHR0cCUzQSUyRiUyRmhsdC5tZWRpYS5taXQuZWR1JTJGJnI9YW5kZmx5d3JpdGUlNDBnbWFpbC5jb20mdD1wcm9kdWN0aW9u" TargetMode="External"/><Relationship Id="rId9" Type="http://schemas.openxmlformats.org/officeDocument/2006/relationships/hyperlink" Target="http://email.lcl.mechanicalmooc.org/c/ZD00NjUxYyZoPTRiY2NlYzcxMDRhYWYwMDFiY2EyMGMwMzM1MmRkMTY3Jm09c252Jmw9aHR0cCUzQSUyRiUyRmh0dHAlM0ElMkYlMkZ3d3cueW91dHViZS5jb20lMkZ3YXRjaCUzRnYlM0Rwc0lwSlRhVDlEVSUyNmZlYXR1cmUlM0R5b3V0dS5iZSZyPWFuZGZseXdyaXRlJTQwZ21haWwuY29tJnQ9cHJvZHVjdGlvbg" TargetMode="External"/><Relationship Id="rId6" Type="http://schemas.openxmlformats.org/officeDocument/2006/relationships/hyperlink" Target="http://email.lcl.mechanicalmooc.org/c/ZD00NjUxYyZoPTZlOWQ4MjkwNjRjYTUxYWQ3NzMwMDgyNzY2MDIwODQ0Jm09c252Jmw9aHR0cHMlM0ElMkYlMkZ3d3cueW91dHViZS5jb20lMkZ3YXRjaCUzRnYlM0Q3QnViQll4MFRMSSUyNmZlYXR1cmUlM0RwbGF5ZXJfZW1iZWRkZWQmcj1hbmRmbHl3cml0ZSU0MGdtYWlsLmNvbSZ0PXByb2R1Y3Rpb24" TargetMode="External"/><Relationship Id="rId7" Type="http://schemas.openxmlformats.org/officeDocument/2006/relationships/hyperlink" Target="http://email.lcl.mechanicalmooc.org/c/ZD00NjUxYyZoPWNmM2U2MGIwODQ3ODI1Y2JhNDQzY2ZiODQzM2U4MDU2Jm09c252Jmw9aHR0cCUzQSUyRiUyRnd3dy55b3V0dWJlLmNvbSUyRnVzZXIlMkZtZWRpYWxhYmNvdXJzZSZyPWFuZGZseXdyaXRlJTQwZ21haWwuY29tJnQ9cHJvZHVjdGlvbg" TargetMode="External"/><Relationship Id="rId8" Type="http://schemas.openxmlformats.org/officeDocument/2006/relationships/hyperlink" Target="http://email.lcl.mechanicalmooc.org/c/ZD00NjUxYyZoPTIyOTgzOTBkYjgwOWE3NWY5ODFiYjQ4YjkzZTJhMzQ2Jm09c252Jmw9aHR0cCUzQSUyRiUyRnd3dy55b3V0dWJlLmNvbSUyRndhdGNoJTNGdiUzREl2Y0pZd2NXeHBVJTI2ZmVhdHVyZSUzRHlvdXR1LmJlJnI9YW5kZmx5d3JpdGUlNDBnbWFpbC5jb20mdD1wcm9kdWN0aW9u" TargetMode="External"/><Relationship Id="rId33" Type="http://schemas.openxmlformats.org/officeDocument/2006/relationships/hyperlink" Target="http://email.lcl.mechanicalmooc.org/c/ZD00NjUxYyZoPWFiMWM4YzVjMmY3YjQ1NDRjNTliMDcxMDEzYmVmMjkwJm09c252Jmw9aHR0cCUzQSUyRiUyRm1ha2VyZWQub3JnJTJGJnI9YW5kZmx5d3JpdGUlNDBnbWFpbC5jb20mdD1wcm9kdWN0aW9u" TargetMode="External"/><Relationship Id="rId34" Type="http://schemas.openxmlformats.org/officeDocument/2006/relationships/hyperlink" Target="http://email.lcl.mechanicalmooc.org/c/ZD00NjUxYyZoPTcyZjYxMDE5YzQwZDM1YTQzYzhlNDYxODBhYTVjMDJiJm09c252Jmw9aHR0cCUzQSUyRiUyRm9uLnRlZC5jb20lMkZNUmVzbmljayZyPWFuZGZseXdyaXRlJTQwZ21haWwuY29tJnQ9cHJvZHVjdGlvbg" TargetMode="External"/><Relationship Id="rId35" Type="http://schemas.openxmlformats.org/officeDocument/2006/relationships/hyperlink" Target="http://email.lcl.mechanicalmooc.org/c/ZD00NjUxYyZoPTVjNTZkN2NkYjJlNzJkZjA4NmE1YWEwZTNhMzJjOWI0Jm09c252Jmw9aHR0cCUzQSUyRiUyRmxsay5tZWRpYS5taXQuZWR1JTJGY291cnNlcyUyRnJlYWRpbmdzJTJGTWluZHN0b3Jtc19JbnRyby5wZGYmcj1hbmRmbHl3cml0ZSU0MGdtYWlsLmNvbSZ0PXByb2R1Y3Rpb24" TargetMode="External"/><Relationship Id="rId36" Type="http://schemas.openxmlformats.org/officeDocument/2006/relationships/hyperlink" Target="http://email.lcl.mechanicalmooc.org/c/ZD00NjUxYyZoPWNmNWY3NTUxYjE3ZmY0MWE1ODEzM2U1ZDk0YmVlYWNiJm09c252Jmw9aHR0cCUzQSUyRiUyRmxsay5tZWRpYS5taXQuZWR1JTJGY291cnNlcyUyRnJlYWRpbmdzJTJGbWluZHN0b3Jtcy1jaGFwMi5wZGYmcj1hbmRmbHl3cml0ZSU0MGdtYWlsLmNvbSZ0PXByb2R1Y3Rpb24" TargetMode="External"/><Relationship Id="rId10" Type="http://schemas.openxmlformats.org/officeDocument/2006/relationships/hyperlink" Target="http://email.lcl.mechanicalmooc.org/c/ZD00NjUxYyZoPTUyOGM5YTgxOTRmZmY3NzM2ZmEzYzk1OTRkYzI1ZGYwJm09c252Jmw9aHR0cCUzQSUyRiUyRmxlYXJuLm1lZGlhLm1pdC5lZHUlMkZwYXJ0aWNpcGFudHMuaHRtbCZyPWFuZGZseXdyaXRlJTQwZ21haWwuY29tJnQ9cHJvZHVjdGlvbg" TargetMode="External"/><Relationship Id="rId11" Type="http://schemas.openxmlformats.org/officeDocument/2006/relationships/hyperlink" Target="http://email.lcl.mechanicalmooc.org/c/ZD00NjUxYyZoPTdlNTk0ZGY1MTIyMTJlOTg2ZjMwZmZlMTFlNGE1YTIyJm09c252Jmw9aHR0cHMlM0ElMkYlMkZkb2NzLmdvb2dsZS5jb20lMkZmb3JtcyUyRmQlMkYxSG9HZTU2aWtiRkhlUlFVSVRxRi1VUFJRekh1bG9UWkxXeDJ5b2gwRkZYbyUyRnZpZXdmb3JtJnI9YW5kZmx5d3JpdGUlNDBnbWFpbC5jb20mdD1wcm9kdWN0aW9u" TargetMode="External"/><Relationship Id="rId12" Type="http://schemas.openxmlformats.org/officeDocument/2006/relationships/hyperlink" Target="http://email.lcl.mechanicalmooc.org/c/ZD00NjUxYyZoPTE2YzA0MmYyNDQ2ZDhlN2I3NTA2ODA2ZDJkMTIyMDdkJm09c252Jmw9aHR0cHMlM0ElMkYlMkZwbHVzLmdvb2dsZS5jb20lMkZ1JTJGMSUyRmNvbW11bml0aWVzJTJGMTA2MTMyODY0NjA5MzgzMzk2Mjg0JnI9YW5kZmx5d3JpdGUlNDBnbWFpbC5jb20mdD1wcm9kdWN0aW9u" TargetMode="External"/><Relationship Id="rId13" Type="http://schemas.openxmlformats.org/officeDocument/2006/relationships/hyperlink" Target="http://email.lcl.mechanicalmooc.org/c/ZD00NjUxYyZoPTVlMDQyZmZjNmM0OWQyODAxN2EyZjlhOGY3NTA1ZTRhJm09c252Jmw9aHR0cHMlM0ElMkYlMkZwbHVzLmdvb2dsZS5jb20lMkZldmVudHMlMkZjaHAwMW4ycDI2ajhzdjJ1NzBucTZhaXFrcGMmcj1hbmRmbHl3cml0ZSU0MGdtYWlsLmNvbSZ0PXByb2R1Y3Rpb24" TargetMode="External"/><Relationship Id="rId14" Type="http://schemas.openxmlformats.org/officeDocument/2006/relationships/hyperlink" Target="http://email.lcl.mechanicalmooc.org/c/ZD00NjUxYyZoPTVlMDQyZmZjNmM0OWQyODAxN2EyZjlhOGY3NTA1ZTRhJm09c252Jmw9aHR0cHMlM0ElMkYlMkZwbHVzLmdvb2dsZS5jb20lMkZldmVudHMlMkZjaHAwMW4ycDI2ajhzdjJ1NzBucTZhaXFrcGMmcj1hbmRmbHl3cml0ZSU0MGdtYWlsLmNvbSZ0PXByb2R1Y3Rpb24" TargetMode="External"/><Relationship Id="rId15" Type="http://schemas.openxmlformats.org/officeDocument/2006/relationships/hyperlink" Target="http://email.lcl.mechanicalmooc.org/c/ZD00NjUxYyZoPTU0MDA1OTcxODcwYjU1NTNhNmJkZDIyN2MzMGNjMzJhJm09c252Jmw9aHR0cHMlM0ElMkYlMkZwbHVzLmdvb2dsZS5jb20lMkZ1JTJGMSUyRmNvbW11bml0aWVzJTJGMTA2MTMyODY0NjA5MzgzMzk2Mjg0JTJGc3RyZWFtJTJGYTFiMGViOWQtODgzZS00NDA4LThiNWItYWQzODhhMDk1OTA0JnI9YW5kZmx5d3JpdGUlNDBnbWFpbC5jb20mdD1wcm9kdWN0aW9u" TargetMode="External"/><Relationship Id="rId16" Type="http://schemas.openxmlformats.org/officeDocument/2006/relationships/hyperlink" Target="http://email.lcl.mechanicalmooc.org/c/ZD00NjUxYyZoPWRlNGRkYjI4MTIwMDc0MjI0MzNkNDE2NzhmMWI2NzJmJm09c252Jmw9aHR0cCUzQSUyRiUyRnd3dy55b3V0dWJlLmNvbSUyRndhdGNoJTNGdiUzRGg4dmZTX1V2OXo4JnI9YW5kZmx5d3JpdGUlNDBnbWFpbC5jb20mdD1wcm9kdWN0aW9u" TargetMode="External"/><Relationship Id="rId17" Type="http://schemas.openxmlformats.org/officeDocument/2006/relationships/hyperlink" Target="http://email.lcl.mechanicalmooc.org/c/ZD00NjUxYyZoPTE1MTFjMmVjNzBiYzAzNDFjMmZkOThlNTk2NjE5YTUxJm09c252Jmw9aHR0cCUzQSUyRiUyRnNjcmF0Y2gubWl0LmVkdSUyRiZyPWFuZGZseXdyaXRlJTQwZ21haWwuY29tJnQ9cHJvZHVjdGlvbg" TargetMode="External"/><Relationship Id="rId18" Type="http://schemas.openxmlformats.org/officeDocument/2006/relationships/hyperlink" Target="http://email.lcl.mechanicalmooc.org/c/ZD00NjUxYyZoPTYxZTc5OWVlOTdjZjI0MGRlZGM1N2FmYmNlZmZiNzAxJm09c252Jmw9aHR0cCUzQSUyRiUyRnNjcmF0Y2gubWl0LmVkdSUyRmdhbGxlcmllcyUyRnZpZXclMkYxOTI1Mzkmcj1hbmRmbHl3cml0ZSU0MGdtYWlsLmNvbSZ0PXByb2R1Y3Rpb24" TargetMode="External"/><Relationship Id="rId19" Type="http://schemas.openxmlformats.org/officeDocument/2006/relationships/hyperlink" Target="http://email.lcl.mechanicalmooc.org/c/ZD00NjUxYyZoPWM0MzBiODcwNzI3YTA5YjNkNjllZTkxYTY3MGU1MTkwJm09c252Jmw9aHR0cCUzQSUyRiUyRnNjcmF0Y2gubWl0LmVkdSUyRnN0YXRpYy1sb2NhbGUlMkZodG1sJTJGdmlkZW9fdXMuaHRtbCZyPWFuZGZseXdyaXRlJTQwZ21haWwuY29tJnQ9cHJvZHVjdGlvbg" TargetMode="External"/><Relationship Id="rId37" Type="http://schemas.openxmlformats.org/officeDocument/2006/relationships/hyperlink" Target="http://email.lcl.mechanicalmooc.org/c/ZD00NjUxYyZoPTZkZjUyNzUzMjE1MzBkNjE3ZDFmNmQ1NTQ5NGRmNmM5Jm09c252Jmw9aHR0cCUzQSUyRiUyRmxsay5tZWRpYS5taXQuZWR1JTJGY291cnNlcyUyRnJlYWRpbmdzJTJGbWluZHN0b3Jtcy1jaGFwMy5wZGYmcj1hbmRmbHl3cml0ZSU0MGdtYWlsLmNvbSZ0PXByb2R1Y3Rpb24"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2051</Words>
  <Characters>11697</Characters>
  <Application>Microsoft Macintosh Word</Application>
  <DocSecurity>0</DocSecurity>
  <Lines>97</Lines>
  <Paragraphs>27</Paragraphs>
  <ScaleCrop>false</ScaleCrop>
  <Company>Public Services Alliance</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Griffith</dc:creator>
  <cp:keywords/>
  <dc:description/>
  <cp:lastModifiedBy>John Griffith</cp:lastModifiedBy>
  <cp:revision>1</cp:revision>
  <dcterms:created xsi:type="dcterms:W3CDTF">2013-02-21T01:35:00Z</dcterms:created>
  <dcterms:modified xsi:type="dcterms:W3CDTF">2013-02-21T01:36:00Z</dcterms:modified>
</cp:coreProperties>
</file>